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9DC5" w14:textId="1BB78FAC" w:rsidR="005B44FA" w:rsidRPr="005B44FA" w:rsidRDefault="005B44FA" w:rsidP="005B44FA">
      <w:pPr>
        <w:rPr>
          <w:rFonts w:ascii="Arial" w:hAnsi="Arial" w:cs="Arial"/>
          <w:sz w:val="32"/>
          <w:szCs w:val="32"/>
          <w:lang w:val="en-GB"/>
        </w:rPr>
      </w:pPr>
      <w:proofErr w:type="spellStart"/>
      <w:r w:rsidRPr="005B44FA">
        <w:rPr>
          <w:rFonts w:ascii="Arial" w:hAnsi="Arial" w:cs="Arial"/>
          <w:b/>
          <w:bCs/>
          <w:i/>
          <w:iCs/>
          <w:sz w:val="32"/>
          <w:szCs w:val="32"/>
          <w:lang w:val="en-GB"/>
        </w:rPr>
        <w:t>T</w:t>
      </w:r>
      <w:r w:rsidRPr="005B44FA">
        <w:rPr>
          <w:rFonts w:ascii="Arial" w:hAnsi="Arial" w:cs="Arial"/>
          <w:sz w:val="32"/>
          <w:szCs w:val="32"/>
          <w:lang w:val="en-GB"/>
        </w:rPr>
        <w:drawing>
          <wp:anchor distT="0" distB="0" distL="171450" distR="171450" simplePos="0" relativeHeight="251659264" behindDoc="0" locked="0" layoutInCell="1" allowOverlap="0" wp14:anchorId="27B0725A" wp14:editId="0D7D51CB">
            <wp:simplePos x="0" y="0"/>
            <wp:positionH relativeFrom="column">
              <wp:align>left</wp:align>
            </wp:positionH>
            <wp:positionV relativeFrom="line">
              <wp:posOffset>0</wp:posOffset>
            </wp:positionV>
            <wp:extent cx="3438525" cy="3562350"/>
            <wp:effectExtent l="0" t="0" r="9525" b="0"/>
            <wp:wrapSquare wrapText="bothSides"/>
            <wp:docPr id="9002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356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4FA">
        <w:rPr>
          <w:rFonts w:ascii="Arial" w:hAnsi="Arial" w:cs="Arial"/>
          <w:b/>
          <w:bCs/>
          <w:i/>
          <w:iCs/>
          <w:sz w:val="32"/>
          <w:szCs w:val="32"/>
          <w:lang w:val="en-GB"/>
        </w:rPr>
        <w:t xml:space="preserve"> he</w:t>
      </w:r>
      <w:proofErr w:type="spellEnd"/>
      <w:r w:rsidRPr="005B44FA">
        <w:rPr>
          <w:rFonts w:ascii="Arial" w:hAnsi="Arial" w:cs="Arial"/>
          <w:b/>
          <w:bCs/>
          <w:i/>
          <w:iCs/>
          <w:sz w:val="32"/>
          <w:szCs w:val="32"/>
          <w:lang w:val="en-GB"/>
        </w:rPr>
        <w:t xml:space="preserve"> Anglican Church in Calais, Boulogne and </w:t>
      </w:r>
      <w:proofErr w:type="spellStart"/>
      <w:r w:rsidRPr="005B44FA">
        <w:rPr>
          <w:rFonts w:ascii="Arial" w:hAnsi="Arial" w:cs="Arial"/>
          <w:b/>
          <w:bCs/>
          <w:i/>
          <w:iCs/>
          <w:sz w:val="32"/>
          <w:szCs w:val="32"/>
          <w:lang w:val="en-GB"/>
        </w:rPr>
        <w:t>Hesdin</w:t>
      </w:r>
      <w:proofErr w:type="spellEnd"/>
    </w:p>
    <w:p w14:paraId="52F45573" w14:textId="77777777" w:rsidR="005B44FA" w:rsidRPr="005B44FA" w:rsidRDefault="005B44FA" w:rsidP="005B44FA">
      <w:pPr>
        <w:rPr>
          <w:rFonts w:ascii="Arial" w:hAnsi="Arial" w:cs="Arial"/>
          <w:sz w:val="32"/>
          <w:szCs w:val="32"/>
          <w:lang w:val="en-GB"/>
        </w:rPr>
      </w:pPr>
    </w:p>
    <w:p w14:paraId="027EF02D" w14:textId="77777777" w:rsidR="005B44FA" w:rsidRPr="005B44FA" w:rsidRDefault="005B44FA" w:rsidP="005B44FA">
      <w:pPr>
        <w:rPr>
          <w:rFonts w:ascii="Arial" w:hAnsi="Arial" w:cs="Arial"/>
          <w:sz w:val="32"/>
          <w:szCs w:val="32"/>
          <w:lang w:val="en-GB"/>
        </w:rPr>
      </w:pPr>
      <w:r w:rsidRPr="005B44FA">
        <w:rPr>
          <w:rFonts w:ascii="Arial" w:hAnsi="Arial" w:cs="Arial"/>
          <w:sz w:val="32"/>
          <w:szCs w:val="32"/>
          <w:lang w:val="en-GB"/>
        </w:rPr>
        <w:t>Did you know that there is a lively, friendly and welcoming Anglican Christian community in the Pas-de Calais?</w:t>
      </w:r>
    </w:p>
    <w:p w14:paraId="5AD0A831" w14:textId="77777777" w:rsidR="005B44FA" w:rsidRPr="005B44FA" w:rsidRDefault="005B44FA" w:rsidP="005B44FA">
      <w:pPr>
        <w:rPr>
          <w:rFonts w:ascii="Arial" w:hAnsi="Arial" w:cs="Arial"/>
          <w:sz w:val="32"/>
          <w:szCs w:val="32"/>
          <w:lang w:val="en-GB"/>
        </w:rPr>
      </w:pPr>
    </w:p>
    <w:p w14:paraId="11D14256" w14:textId="77777777" w:rsidR="005B44FA" w:rsidRPr="005B44FA" w:rsidRDefault="005B44FA" w:rsidP="005B44FA">
      <w:pPr>
        <w:rPr>
          <w:rFonts w:ascii="Arial" w:hAnsi="Arial" w:cs="Arial"/>
          <w:sz w:val="32"/>
          <w:szCs w:val="32"/>
          <w:lang w:val="en-GB"/>
        </w:rPr>
      </w:pPr>
      <w:r w:rsidRPr="005B44FA">
        <w:rPr>
          <w:rFonts w:ascii="Arial" w:hAnsi="Arial" w:cs="Arial"/>
          <w:sz w:val="32"/>
          <w:szCs w:val="32"/>
          <w:lang w:val="en-GB"/>
        </w:rPr>
        <w:t>The Anglican Church seeks to minister to English speaking people in the Pas-de-Calais, by offering opportunities for worship, friendship</w:t>
      </w:r>
    </w:p>
    <w:p w14:paraId="23EAA241" w14:textId="77777777" w:rsidR="005B44FA" w:rsidRPr="005B44FA" w:rsidRDefault="005B44FA" w:rsidP="005B44FA">
      <w:pPr>
        <w:rPr>
          <w:rFonts w:ascii="Arial" w:hAnsi="Arial" w:cs="Arial"/>
          <w:sz w:val="32"/>
          <w:szCs w:val="32"/>
          <w:lang w:val="en-GB"/>
        </w:rPr>
      </w:pPr>
      <w:r w:rsidRPr="005B44FA">
        <w:rPr>
          <w:rFonts w:ascii="Arial" w:hAnsi="Arial" w:cs="Arial"/>
          <w:sz w:val="32"/>
          <w:szCs w:val="32"/>
          <w:lang w:val="en-GB"/>
        </w:rPr>
        <w:t>and fellowship.</w:t>
      </w:r>
    </w:p>
    <w:p w14:paraId="7B5F5640" w14:textId="77777777" w:rsidR="005B44FA" w:rsidRPr="005B44FA" w:rsidRDefault="005B44FA" w:rsidP="005B44FA">
      <w:pPr>
        <w:rPr>
          <w:rFonts w:ascii="Arial" w:hAnsi="Arial" w:cs="Arial"/>
          <w:sz w:val="32"/>
          <w:szCs w:val="32"/>
          <w:lang w:val="en-GB"/>
        </w:rPr>
      </w:pPr>
    </w:p>
    <w:p w14:paraId="137CCFC3" w14:textId="77777777" w:rsidR="005B44FA" w:rsidRPr="005B44FA" w:rsidRDefault="005B44FA" w:rsidP="005B44FA">
      <w:pPr>
        <w:rPr>
          <w:rFonts w:ascii="Arial" w:hAnsi="Arial" w:cs="Arial"/>
          <w:sz w:val="32"/>
          <w:szCs w:val="32"/>
          <w:lang w:val="en-GB"/>
        </w:rPr>
      </w:pPr>
      <w:r w:rsidRPr="005B44FA">
        <w:rPr>
          <w:rFonts w:ascii="Arial" w:hAnsi="Arial" w:cs="Arial"/>
          <w:sz w:val="32"/>
          <w:szCs w:val="32"/>
          <w:lang w:val="en-GB"/>
        </w:rPr>
        <w:t xml:space="preserve">Our three church communities are based in Boulogne, Calais and </w:t>
      </w:r>
      <w:proofErr w:type="spellStart"/>
      <w:r w:rsidRPr="005B44FA">
        <w:rPr>
          <w:rFonts w:ascii="Arial" w:hAnsi="Arial" w:cs="Arial"/>
          <w:sz w:val="32"/>
          <w:szCs w:val="32"/>
          <w:lang w:val="en-GB"/>
        </w:rPr>
        <w:t>Hesdin</w:t>
      </w:r>
      <w:proofErr w:type="spellEnd"/>
      <w:r w:rsidRPr="005B44FA">
        <w:rPr>
          <w:rFonts w:ascii="Arial" w:hAnsi="Arial" w:cs="Arial"/>
          <w:sz w:val="32"/>
          <w:szCs w:val="32"/>
          <w:lang w:val="en-GB"/>
        </w:rPr>
        <w:t xml:space="preserve">. A service of Holy Communion is held every Sunday in one of the three centres (see below for details). </w:t>
      </w:r>
    </w:p>
    <w:p w14:paraId="363B1EB8" w14:textId="77777777" w:rsidR="005B44FA" w:rsidRPr="005B44FA" w:rsidRDefault="005B44FA" w:rsidP="005B44FA">
      <w:pPr>
        <w:rPr>
          <w:rFonts w:ascii="Arial" w:hAnsi="Arial" w:cs="Arial"/>
          <w:sz w:val="32"/>
          <w:szCs w:val="32"/>
          <w:lang w:val="en-GB"/>
        </w:rPr>
      </w:pPr>
    </w:p>
    <w:p w14:paraId="15163923" w14:textId="77777777" w:rsidR="005B44FA" w:rsidRPr="005B44FA" w:rsidRDefault="005B44FA" w:rsidP="005B44FA">
      <w:pPr>
        <w:rPr>
          <w:rFonts w:ascii="Arial" w:hAnsi="Arial" w:cs="Arial"/>
          <w:sz w:val="32"/>
          <w:szCs w:val="32"/>
          <w:lang w:val="en-GB"/>
        </w:rPr>
      </w:pPr>
      <w:r w:rsidRPr="005B44FA">
        <w:rPr>
          <w:rFonts w:ascii="Arial" w:hAnsi="Arial" w:cs="Arial"/>
          <w:sz w:val="32"/>
          <w:szCs w:val="32"/>
          <w:lang w:val="en-GB"/>
        </w:rPr>
        <w:t xml:space="preserve">In </w:t>
      </w:r>
      <w:proofErr w:type="gramStart"/>
      <w:r w:rsidRPr="005B44FA">
        <w:rPr>
          <w:rFonts w:ascii="Arial" w:hAnsi="Arial" w:cs="Arial"/>
          <w:sz w:val="32"/>
          <w:szCs w:val="32"/>
          <w:lang w:val="en-GB"/>
        </w:rPr>
        <w:t>addition</w:t>
      </w:r>
      <w:proofErr w:type="gramEnd"/>
      <w:r w:rsidRPr="005B44FA">
        <w:rPr>
          <w:rFonts w:ascii="Arial" w:hAnsi="Arial" w:cs="Arial"/>
          <w:sz w:val="32"/>
          <w:szCs w:val="32"/>
          <w:lang w:val="en-GB"/>
        </w:rPr>
        <w:t xml:space="preserve"> there are lay-led praise services, prayer gatherings, Bible study and discipleship courses – some online, others in person. The church can offer baptisms, weddings and funerals in the Anglican tradition. We seek to care for those who are ill, housebound, lonely or bereaved, and hospital visiting is carried out when requested by the patient or patient’s family. We also share fully in ecumenical activities with other church denominations in the region.</w:t>
      </w:r>
    </w:p>
    <w:p w14:paraId="109AA159" w14:textId="77777777" w:rsidR="005B44FA" w:rsidRPr="005B44FA" w:rsidRDefault="005B44FA" w:rsidP="005B44FA">
      <w:pPr>
        <w:rPr>
          <w:rFonts w:ascii="Arial" w:hAnsi="Arial" w:cs="Arial"/>
          <w:sz w:val="32"/>
          <w:szCs w:val="32"/>
          <w:lang w:val="en-GB"/>
        </w:rPr>
      </w:pPr>
    </w:p>
    <w:p w14:paraId="172C9E90" w14:textId="77777777" w:rsidR="005B44FA" w:rsidRPr="005B44FA" w:rsidRDefault="005B44FA" w:rsidP="005B44FA">
      <w:pPr>
        <w:rPr>
          <w:rFonts w:ascii="Arial" w:hAnsi="Arial" w:cs="Arial"/>
          <w:sz w:val="32"/>
          <w:szCs w:val="32"/>
          <w:lang w:val="en-GB"/>
        </w:rPr>
      </w:pPr>
      <w:r w:rsidRPr="005B44FA">
        <w:rPr>
          <w:rFonts w:ascii="Arial" w:hAnsi="Arial" w:cs="Arial"/>
          <w:sz w:val="32"/>
          <w:szCs w:val="32"/>
          <w:lang w:val="en-GB"/>
        </w:rPr>
        <w:t>Friendship is very important to us, and there is a programme of social events organised by all three church communities, where we welcome people of other faiths and nationalities. Events vary and include quizzes, garden parties, carol concerts, strawberry teas and coffee mornings.</w:t>
      </w:r>
    </w:p>
    <w:p w14:paraId="25CBBBE0" w14:textId="77777777" w:rsidR="005B44FA" w:rsidRPr="005B44FA" w:rsidRDefault="005B44FA" w:rsidP="005B44FA">
      <w:pPr>
        <w:rPr>
          <w:rFonts w:ascii="Arial" w:hAnsi="Arial" w:cs="Arial"/>
          <w:sz w:val="32"/>
          <w:szCs w:val="32"/>
          <w:lang w:val="en-GB"/>
        </w:rPr>
      </w:pPr>
    </w:p>
    <w:p w14:paraId="13F357BF" w14:textId="77777777" w:rsidR="005B44FA" w:rsidRPr="005B44FA" w:rsidRDefault="005B44FA" w:rsidP="005B44FA">
      <w:pPr>
        <w:rPr>
          <w:rFonts w:ascii="Arial" w:hAnsi="Arial" w:cs="Arial"/>
          <w:sz w:val="32"/>
          <w:szCs w:val="32"/>
          <w:lang w:val="en-GB"/>
        </w:rPr>
      </w:pPr>
      <w:r w:rsidRPr="005B44FA">
        <w:rPr>
          <w:rFonts w:ascii="Arial" w:hAnsi="Arial" w:cs="Arial"/>
          <w:sz w:val="32"/>
          <w:szCs w:val="32"/>
          <w:lang w:val="en-GB"/>
        </w:rPr>
        <w:t xml:space="preserve">If you would like more information about our chaplaincy, or our three church communities, please visit our website: </w:t>
      </w:r>
      <w:r w:rsidRPr="005B44FA">
        <w:rPr>
          <w:rFonts w:ascii="Arial" w:hAnsi="Arial" w:cs="Arial"/>
          <w:sz w:val="32"/>
          <w:szCs w:val="32"/>
          <w:u w:val="single"/>
          <w:lang w:val="en-GB"/>
        </w:rPr>
        <w:t>anglicanspdc.com</w:t>
      </w:r>
      <w:r w:rsidRPr="005B44FA">
        <w:rPr>
          <w:rFonts w:ascii="Arial" w:hAnsi="Arial" w:cs="Arial"/>
          <w:sz w:val="32"/>
          <w:szCs w:val="32"/>
          <w:lang w:val="en-GB"/>
        </w:rPr>
        <w:t xml:space="preserve"> ; contact our chaplain (priest) The Revd. Teena Twelves: </w:t>
      </w:r>
      <w:hyperlink r:id="rId9" w:history="1">
        <w:r w:rsidRPr="005B44FA">
          <w:rPr>
            <w:rStyle w:val="Hyperlink"/>
            <w:rFonts w:ascii="Arial" w:hAnsi="Arial" w:cs="Arial"/>
            <w:sz w:val="32"/>
            <w:szCs w:val="32"/>
            <w:lang w:val="en-GB"/>
          </w:rPr>
          <w:t>church.teena@gmail.com</w:t>
        </w:r>
      </w:hyperlink>
      <w:r w:rsidRPr="005B44FA">
        <w:rPr>
          <w:rFonts w:ascii="Arial" w:hAnsi="Arial" w:cs="Arial"/>
          <w:sz w:val="32"/>
          <w:szCs w:val="32"/>
          <w:lang w:val="en-GB"/>
        </w:rPr>
        <w:t xml:space="preserve"> ; follow us on Facebook (Pas de Calais Anglican Church) – or why not come and see! </w:t>
      </w:r>
      <w:r w:rsidRPr="005B44FA">
        <w:rPr>
          <w:rFonts w:ascii="Arial" w:hAnsi="Arial" w:cs="Arial"/>
          <w:i/>
          <w:iCs/>
          <w:sz w:val="32"/>
          <w:szCs w:val="32"/>
          <w:lang w:val="en-GB"/>
        </w:rPr>
        <w:t>Whether you are a resident, live here part of the time, are on holiday here, or just ‘passing through’ - we’d be delighted to welcome you.</w:t>
      </w:r>
    </w:p>
    <w:p w14:paraId="7979E5EB" w14:textId="77777777" w:rsidR="005B44FA" w:rsidRPr="005B44FA" w:rsidRDefault="005B44FA" w:rsidP="005B44FA">
      <w:pPr>
        <w:rPr>
          <w:rFonts w:ascii="Arial" w:hAnsi="Arial" w:cs="Arial"/>
          <w:sz w:val="32"/>
          <w:szCs w:val="32"/>
          <w:lang w:val="en-GB"/>
        </w:rPr>
      </w:pPr>
    </w:p>
    <w:p w14:paraId="547656AA" w14:textId="77777777" w:rsidR="005B44FA" w:rsidRPr="005B44FA" w:rsidRDefault="005B44FA" w:rsidP="005B44FA">
      <w:pPr>
        <w:rPr>
          <w:rFonts w:ascii="Arial" w:hAnsi="Arial" w:cs="Arial"/>
          <w:sz w:val="32"/>
          <w:szCs w:val="32"/>
          <w:lang w:val="en-GB"/>
        </w:rPr>
      </w:pPr>
      <w:r w:rsidRPr="005B44FA">
        <w:rPr>
          <w:rFonts w:ascii="Arial" w:hAnsi="Arial" w:cs="Arial"/>
          <w:b/>
          <w:bCs/>
          <w:i/>
          <w:iCs/>
          <w:sz w:val="32"/>
          <w:szCs w:val="32"/>
          <w:lang w:val="en-GB"/>
        </w:rPr>
        <w:t>Our next services:</w:t>
      </w:r>
      <w:r w:rsidRPr="005B44FA">
        <w:rPr>
          <w:rFonts w:ascii="Arial" w:hAnsi="Arial" w:cs="Arial"/>
          <w:i/>
          <w:iCs/>
          <w:sz w:val="32"/>
          <w:szCs w:val="32"/>
          <w:lang w:val="en-GB"/>
        </w:rPr>
        <w:t xml:space="preserve"> (visit our website or A Church Near You for future dates)</w:t>
      </w:r>
    </w:p>
    <w:p w14:paraId="5AE79FFB" w14:textId="77777777" w:rsidR="005B44FA" w:rsidRPr="005B44FA" w:rsidRDefault="005B44FA" w:rsidP="005B44FA">
      <w:pPr>
        <w:rPr>
          <w:rFonts w:ascii="Arial" w:hAnsi="Arial" w:cs="Arial"/>
          <w:sz w:val="32"/>
          <w:szCs w:val="32"/>
          <w:lang w:val="en-GB"/>
        </w:rPr>
      </w:pPr>
      <w:r w:rsidRPr="005B44FA">
        <w:rPr>
          <w:rFonts w:ascii="Arial" w:hAnsi="Arial" w:cs="Arial"/>
          <w:i/>
          <w:iCs/>
          <w:sz w:val="32"/>
          <w:szCs w:val="32"/>
          <w:u w:val="single"/>
          <w:lang w:val="fr-FR"/>
        </w:rPr>
        <w:t>Calais</w:t>
      </w:r>
      <w:r w:rsidRPr="005B44FA">
        <w:rPr>
          <w:rFonts w:ascii="Arial" w:hAnsi="Arial" w:cs="Arial"/>
          <w:i/>
          <w:iCs/>
          <w:sz w:val="32"/>
          <w:szCs w:val="32"/>
          <w:lang w:val="fr-FR"/>
        </w:rPr>
        <w:t xml:space="preserve"> (Salles </w:t>
      </w:r>
      <w:proofErr w:type="spellStart"/>
      <w:r w:rsidRPr="005B44FA">
        <w:rPr>
          <w:rFonts w:ascii="Arial" w:hAnsi="Arial" w:cs="Arial"/>
          <w:i/>
          <w:iCs/>
          <w:sz w:val="32"/>
          <w:szCs w:val="32"/>
          <w:lang w:val="fr-FR"/>
        </w:rPr>
        <w:t>Limoisin</w:t>
      </w:r>
      <w:proofErr w:type="spellEnd"/>
      <w:r w:rsidRPr="005B44FA">
        <w:rPr>
          <w:rFonts w:ascii="Arial" w:hAnsi="Arial" w:cs="Arial"/>
          <w:i/>
          <w:iCs/>
          <w:sz w:val="32"/>
          <w:szCs w:val="32"/>
          <w:lang w:val="fr-FR"/>
        </w:rPr>
        <w:t xml:space="preserve">, rue </w:t>
      </w:r>
      <w:proofErr w:type="spellStart"/>
      <w:r w:rsidRPr="005B44FA">
        <w:rPr>
          <w:rFonts w:ascii="Arial" w:hAnsi="Arial" w:cs="Arial"/>
          <w:i/>
          <w:iCs/>
          <w:sz w:val="32"/>
          <w:szCs w:val="32"/>
          <w:lang w:val="fr-FR"/>
        </w:rPr>
        <w:t>Limoisin</w:t>
      </w:r>
      <w:proofErr w:type="spellEnd"/>
      <w:r w:rsidRPr="005B44FA">
        <w:rPr>
          <w:rFonts w:ascii="Arial" w:hAnsi="Arial" w:cs="Arial"/>
          <w:i/>
          <w:iCs/>
          <w:sz w:val="32"/>
          <w:szCs w:val="32"/>
          <w:lang w:val="fr-FR"/>
        </w:rPr>
        <w:t xml:space="preserve">, </w:t>
      </w:r>
      <w:proofErr w:type="spellStart"/>
      <w:r w:rsidRPr="005B44FA">
        <w:rPr>
          <w:rFonts w:ascii="Arial" w:hAnsi="Arial" w:cs="Arial"/>
          <w:i/>
          <w:iCs/>
          <w:sz w:val="32"/>
          <w:szCs w:val="32"/>
          <w:lang w:val="fr-FR"/>
        </w:rPr>
        <w:t>Bleriot</w:t>
      </w:r>
      <w:proofErr w:type="spellEnd"/>
      <w:r w:rsidRPr="005B44FA">
        <w:rPr>
          <w:rFonts w:ascii="Arial" w:hAnsi="Arial" w:cs="Arial"/>
          <w:i/>
          <w:iCs/>
          <w:sz w:val="32"/>
          <w:szCs w:val="32"/>
          <w:lang w:val="fr-FR"/>
        </w:rPr>
        <w:t xml:space="preserve"> Plage) 1030 on Sun 14 June ; </w:t>
      </w:r>
    </w:p>
    <w:p w14:paraId="02F1536D" w14:textId="77777777" w:rsidR="005B44FA" w:rsidRPr="005B44FA" w:rsidRDefault="005B44FA" w:rsidP="005B44FA">
      <w:pPr>
        <w:rPr>
          <w:rFonts w:ascii="Arial" w:hAnsi="Arial" w:cs="Arial"/>
          <w:sz w:val="32"/>
          <w:szCs w:val="32"/>
          <w:lang w:val="en-GB"/>
        </w:rPr>
      </w:pPr>
      <w:r w:rsidRPr="005B44FA">
        <w:rPr>
          <w:rFonts w:ascii="Arial" w:hAnsi="Arial" w:cs="Arial"/>
          <w:i/>
          <w:iCs/>
          <w:sz w:val="32"/>
          <w:szCs w:val="32"/>
          <w:u w:val="single"/>
          <w:lang w:val="fr-FR"/>
        </w:rPr>
        <w:t>Hesdin</w:t>
      </w:r>
      <w:r w:rsidRPr="005B44FA">
        <w:rPr>
          <w:rFonts w:ascii="Arial" w:hAnsi="Arial" w:cs="Arial"/>
          <w:i/>
          <w:iCs/>
          <w:sz w:val="32"/>
          <w:szCs w:val="32"/>
          <w:lang w:val="fr-FR"/>
        </w:rPr>
        <w:t xml:space="preserve"> (Salle </w:t>
      </w:r>
      <w:proofErr w:type="spellStart"/>
      <w:r w:rsidRPr="005B44FA">
        <w:rPr>
          <w:rFonts w:ascii="Arial" w:hAnsi="Arial" w:cs="Arial"/>
          <w:i/>
          <w:iCs/>
          <w:sz w:val="32"/>
          <w:szCs w:val="32"/>
          <w:lang w:val="fr-FR"/>
        </w:rPr>
        <w:t>Paroissalle</w:t>
      </w:r>
      <w:proofErr w:type="spellEnd"/>
      <w:r w:rsidRPr="005B44FA">
        <w:rPr>
          <w:rFonts w:ascii="Arial" w:hAnsi="Arial" w:cs="Arial"/>
          <w:i/>
          <w:iCs/>
          <w:sz w:val="32"/>
          <w:szCs w:val="32"/>
          <w:lang w:val="fr-FR"/>
        </w:rPr>
        <w:t xml:space="preserve">, rue de </w:t>
      </w:r>
      <w:proofErr w:type="spellStart"/>
      <w:r w:rsidRPr="005B44FA">
        <w:rPr>
          <w:rFonts w:ascii="Arial" w:hAnsi="Arial" w:cs="Arial"/>
          <w:i/>
          <w:iCs/>
          <w:sz w:val="32"/>
          <w:szCs w:val="32"/>
          <w:lang w:val="fr-FR"/>
        </w:rPr>
        <w:t>lArsenale</w:t>
      </w:r>
      <w:proofErr w:type="spellEnd"/>
      <w:r w:rsidRPr="005B44FA">
        <w:rPr>
          <w:rFonts w:ascii="Arial" w:hAnsi="Arial" w:cs="Arial"/>
          <w:i/>
          <w:iCs/>
          <w:sz w:val="32"/>
          <w:szCs w:val="32"/>
          <w:lang w:val="fr-FR"/>
        </w:rPr>
        <w:t xml:space="preserve">, Hesdin) 1030 on Sun 21st June ; </w:t>
      </w:r>
      <w:r w:rsidRPr="005B44FA">
        <w:rPr>
          <w:rFonts w:ascii="Arial" w:hAnsi="Arial" w:cs="Arial"/>
          <w:i/>
          <w:iCs/>
          <w:sz w:val="32"/>
          <w:szCs w:val="32"/>
          <w:u w:val="single"/>
          <w:lang w:val="fr-FR"/>
        </w:rPr>
        <w:t>Boulogne</w:t>
      </w:r>
      <w:r w:rsidRPr="005B44FA">
        <w:rPr>
          <w:rFonts w:ascii="Arial" w:hAnsi="Arial" w:cs="Arial"/>
          <w:i/>
          <w:iCs/>
          <w:sz w:val="32"/>
          <w:szCs w:val="32"/>
          <w:lang w:val="fr-FR"/>
        </w:rPr>
        <w:t xml:space="preserve"> (Chapelle des </w:t>
      </w:r>
      <w:proofErr w:type="spellStart"/>
      <w:r w:rsidRPr="005B44FA">
        <w:rPr>
          <w:rFonts w:ascii="Arial" w:hAnsi="Arial" w:cs="Arial"/>
          <w:i/>
          <w:iCs/>
          <w:sz w:val="32"/>
          <w:szCs w:val="32"/>
          <w:lang w:val="fr-FR"/>
        </w:rPr>
        <w:t>Carmelites</w:t>
      </w:r>
      <w:proofErr w:type="spellEnd"/>
      <w:r w:rsidRPr="005B44FA">
        <w:rPr>
          <w:rFonts w:ascii="Arial" w:hAnsi="Arial" w:cs="Arial"/>
          <w:i/>
          <w:iCs/>
          <w:sz w:val="32"/>
          <w:szCs w:val="32"/>
          <w:lang w:val="fr-FR"/>
        </w:rPr>
        <w:t xml:space="preserve">, rue du </w:t>
      </w:r>
      <w:proofErr w:type="spellStart"/>
      <w:r w:rsidRPr="005B44FA">
        <w:rPr>
          <w:rFonts w:ascii="Arial" w:hAnsi="Arial" w:cs="Arial"/>
          <w:i/>
          <w:iCs/>
          <w:sz w:val="32"/>
          <w:szCs w:val="32"/>
          <w:lang w:val="fr-FR"/>
        </w:rPr>
        <w:t>Denacre</w:t>
      </w:r>
      <w:proofErr w:type="spellEnd"/>
      <w:r w:rsidRPr="005B44FA">
        <w:rPr>
          <w:rFonts w:ascii="Arial" w:hAnsi="Arial" w:cs="Arial"/>
          <w:i/>
          <w:iCs/>
          <w:sz w:val="32"/>
          <w:szCs w:val="32"/>
          <w:lang w:val="fr-FR"/>
        </w:rPr>
        <w:t>, Boulogne) 1030 on Sun 28th June.</w:t>
      </w:r>
    </w:p>
    <w:p w14:paraId="5F2B1D96" w14:textId="77777777" w:rsidR="00A9204E" w:rsidRPr="005B44FA" w:rsidRDefault="00A9204E">
      <w:pPr>
        <w:rPr>
          <w:rFonts w:ascii="Arial" w:hAnsi="Arial" w:cs="Arial"/>
          <w:sz w:val="32"/>
          <w:szCs w:val="32"/>
        </w:rPr>
      </w:pPr>
    </w:p>
    <w:sectPr w:rsidR="00A9204E" w:rsidRPr="005B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69111832">
    <w:abstractNumId w:val="19"/>
  </w:num>
  <w:num w:numId="2" w16cid:durableId="1458060786">
    <w:abstractNumId w:val="12"/>
  </w:num>
  <w:num w:numId="3" w16cid:durableId="812601677">
    <w:abstractNumId w:val="10"/>
  </w:num>
  <w:num w:numId="4" w16cid:durableId="882522944">
    <w:abstractNumId w:val="21"/>
  </w:num>
  <w:num w:numId="5" w16cid:durableId="1508670456">
    <w:abstractNumId w:val="13"/>
  </w:num>
  <w:num w:numId="6" w16cid:durableId="1060667057">
    <w:abstractNumId w:val="16"/>
  </w:num>
  <w:num w:numId="7" w16cid:durableId="907300642">
    <w:abstractNumId w:val="18"/>
  </w:num>
  <w:num w:numId="8" w16cid:durableId="1482381807">
    <w:abstractNumId w:val="9"/>
  </w:num>
  <w:num w:numId="9" w16cid:durableId="908658377">
    <w:abstractNumId w:val="7"/>
  </w:num>
  <w:num w:numId="10" w16cid:durableId="544366829">
    <w:abstractNumId w:val="6"/>
  </w:num>
  <w:num w:numId="11" w16cid:durableId="45447061">
    <w:abstractNumId w:val="5"/>
  </w:num>
  <w:num w:numId="12" w16cid:durableId="976179526">
    <w:abstractNumId w:val="4"/>
  </w:num>
  <w:num w:numId="13" w16cid:durableId="1380974643">
    <w:abstractNumId w:val="8"/>
  </w:num>
  <w:num w:numId="14" w16cid:durableId="1226718129">
    <w:abstractNumId w:val="3"/>
  </w:num>
  <w:num w:numId="15" w16cid:durableId="565921440">
    <w:abstractNumId w:val="2"/>
  </w:num>
  <w:num w:numId="16" w16cid:durableId="220528987">
    <w:abstractNumId w:val="1"/>
  </w:num>
  <w:num w:numId="17" w16cid:durableId="1520697729">
    <w:abstractNumId w:val="0"/>
  </w:num>
  <w:num w:numId="18" w16cid:durableId="49496370">
    <w:abstractNumId w:val="14"/>
  </w:num>
  <w:num w:numId="19" w16cid:durableId="103424383">
    <w:abstractNumId w:val="15"/>
  </w:num>
  <w:num w:numId="20" w16cid:durableId="1500732631">
    <w:abstractNumId w:val="20"/>
  </w:num>
  <w:num w:numId="21" w16cid:durableId="305551778">
    <w:abstractNumId w:val="17"/>
  </w:num>
  <w:num w:numId="22" w16cid:durableId="1956403336">
    <w:abstractNumId w:val="11"/>
  </w:num>
  <w:num w:numId="23" w16cid:durableId="7437966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FA"/>
    <w:rsid w:val="00354097"/>
    <w:rsid w:val="005B44FA"/>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687E"/>
  <w15:chartTrackingRefBased/>
  <w15:docId w15:val="{77CCF784-BF97-4893-B35D-4C884755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5B4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urch.teena@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lp\AppData\Local\Microsoft\Office\16.0\DTS\en-GB%7bCD03B980-360A-4A02-8C32-AB8437D31FC3%7d\%7b9D26CD6D-7750-446B-B521-C2D788A34C6E%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{9D26CD6D-7750-446B-B521-C2D788A34C6E}TF2de6fc23-48e8-448b-960e-1bdc6e9248ab4ef8d1ac_win32-7424dd8ab5ea.dotx</Template>
  <TotalTime>2</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lewis</dc:creator>
  <cp:keywords/>
  <dc:description/>
  <cp:lastModifiedBy>gillian lewis</cp:lastModifiedBy>
  <cp:revision>1</cp:revision>
  <dcterms:created xsi:type="dcterms:W3CDTF">2026-06-20T16:57:00Z</dcterms:created>
  <dcterms:modified xsi:type="dcterms:W3CDTF">2026-06-20T16:59:00Z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